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ACAC46" w14:textId="75FC6386" w:rsidR="00BE2557" w:rsidRDefault="00BE2557">
      <w:pPr>
        <w:pStyle w:val="Titolo1"/>
        <w:spacing w:line="240" w:lineRule="auto"/>
      </w:pPr>
      <w:r>
        <w:rPr>
          <w:i w:val="0"/>
          <w:iCs w:val="0"/>
          <w:sz w:val="24"/>
          <w:szCs w:val="24"/>
        </w:rPr>
        <w:t>Servizi Educativi</w:t>
      </w:r>
    </w:p>
    <w:p w14:paraId="4D59EF97" w14:textId="0182782D" w:rsidR="00BE2557" w:rsidRDefault="00A65B4B">
      <w:pPr>
        <w:pStyle w:val="Titolo3"/>
      </w:pPr>
      <w:r>
        <w:rPr>
          <w:u w:val="single"/>
        </w:rPr>
        <w:t>MODULO PRENOTAZIONE ATTIVITÀ</w:t>
      </w:r>
      <w:r w:rsidR="00720BB6">
        <w:rPr>
          <w:u w:val="single"/>
        </w:rPr>
        <w:t xml:space="preserve"> DIDATTICHE</w:t>
      </w:r>
    </w:p>
    <w:p w14:paraId="0E495EEE" w14:textId="7BB6E7C5" w:rsidR="00BE2557" w:rsidRDefault="00BE2557">
      <w:pPr>
        <w:spacing w:line="312" w:lineRule="auto"/>
        <w:jc w:val="center"/>
      </w:pPr>
      <w:r>
        <w:rPr>
          <w:rFonts w:ascii="Calibri" w:hAnsi="Calibri" w:cs="Calibri"/>
        </w:rPr>
        <w:t xml:space="preserve">Compilare e inviare all’indirizzo </w:t>
      </w:r>
      <w:hyperlink r:id="rId8" w:history="1">
        <w:r w:rsidR="00B32056" w:rsidRPr="001B4AA5">
          <w:rPr>
            <w:rStyle w:val="Collegamentoipertestuale"/>
            <w:rFonts w:ascii="Calibri" w:hAnsi="Calibri" w:cs="Calibri"/>
          </w:rPr>
          <w:t>info@fondazioneortobotanico.lecce.it</w:t>
        </w:r>
      </w:hyperlink>
      <w:r>
        <w:rPr>
          <w:rFonts w:ascii="Calibri" w:hAnsi="Calibri" w:cs="Calibri"/>
        </w:rPr>
        <w:br/>
      </w:r>
    </w:p>
    <w:p w14:paraId="3A94DEB7" w14:textId="77777777" w:rsidR="00BE2557" w:rsidRDefault="00BE2557">
      <w:pPr>
        <w:spacing w:after="120" w:line="312" w:lineRule="auto"/>
      </w:pPr>
      <w:r>
        <w:rPr>
          <w:rFonts w:ascii="Calibri" w:hAnsi="Calibri" w:cs="Calibri"/>
          <w:i/>
          <w:sz w:val="26"/>
          <w:szCs w:val="26"/>
          <w:u w:val="single"/>
        </w:rPr>
        <w:t>Informazioni sulla visita</w:t>
      </w:r>
    </w:p>
    <w:p w14:paraId="7C30D9E2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Data visita</w:t>
      </w:r>
      <w:r>
        <w:rPr>
          <w:rFonts w:ascii="Calibri" w:hAnsi="Calibri" w:cs="Calibri"/>
          <w:sz w:val="26"/>
          <w:szCs w:val="26"/>
        </w:rPr>
        <w:t>:</w:t>
      </w:r>
    </w:p>
    <w:p w14:paraId="7923B746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Orario</w:t>
      </w:r>
      <w:r>
        <w:rPr>
          <w:rFonts w:ascii="Calibri" w:hAnsi="Calibri" w:cs="Calibri"/>
          <w:sz w:val="26"/>
          <w:szCs w:val="26"/>
        </w:rPr>
        <w:t>:</w:t>
      </w:r>
    </w:p>
    <w:p w14:paraId="6A3AE227" w14:textId="42DA4F4C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 xml:space="preserve">Titolo </w:t>
      </w:r>
      <w:r w:rsidR="00BF39FC">
        <w:rPr>
          <w:rFonts w:ascii="Calibri" w:hAnsi="Calibri" w:cs="Calibri"/>
          <w:b/>
          <w:bCs/>
          <w:sz w:val="26"/>
          <w:szCs w:val="26"/>
        </w:rPr>
        <w:t xml:space="preserve">sintetico </w:t>
      </w:r>
      <w:r>
        <w:rPr>
          <w:rFonts w:ascii="Calibri" w:hAnsi="Calibri" w:cs="Calibri"/>
          <w:b/>
          <w:bCs/>
          <w:sz w:val="26"/>
          <w:szCs w:val="26"/>
        </w:rPr>
        <w:t>dell'attività scelta (o delle attività scelte)</w:t>
      </w:r>
      <w:r w:rsidR="00B32056">
        <w:rPr>
          <w:rStyle w:val="Rimandonotaapidipagina"/>
          <w:rFonts w:ascii="Calibri" w:hAnsi="Calibri" w:cs="Calibri"/>
          <w:b/>
          <w:bCs/>
          <w:sz w:val="26"/>
          <w:szCs w:val="26"/>
        </w:rPr>
        <w:footnoteReference w:id="1"/>
      </w:r>
      <w:r>
        <w:rPr>
          <w:rFonts w:ascii="Calibri" w:hAnsi="Calibri" w:cs="Calibri"/>
          <w:sz w:val="26"/>
          <w:szCs w:val="26"/>
        </w:rPr>
        <w:t>:</w:t>
      </w:r>
    </w:p>
    <w:p w14:paraId="7002D765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N° classi</w:t>
      </w:r>
      <w:r>
        <w:rPr>
          <w:rFonts w:ascii="Calibri" w:hAnsi="Calibri" w:cs="Calibri"/>
          <w:sz w:val="26"/>
          <w:szCs w:val="26"/>
        </w:rPr>
        <w:t>:</w:t>
      </w:r>
    </w:p>
    <w:p w14:paraId="380E26BE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N° partecipanti</w:t>
      </w:r>
      <w:r>
        <w:rPr>
          <w:rFonts w:ascii="Calibri" w:hAnsi="Calibri" w:cs="Calibri"/>
          <w:sz w:val="26"/>
          <w:szCs w:val="26"/>
        </w:rPr>
        <w:t>:</w:t>
      </w:r>
    </w:p>
    <w:p w14:paraId="11F113FA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Classe e sezione</w:t>
      </w:r>
      <w:r>
        <w:rPr>
          <w:rFonts w:ascii="Calibri" w:hAnsi="Calibri" w:cs="Calibri"/>
          <w:sz w:val="26"/>
          <w:szCs w:val="26"/>
        </w:rPr>
        <w:t>:</w:t>
      </w:r>
    </w:p>
    <w:p w14:paraId="68982633" w14:textId="73CA5390" w:rsidR="00BE2557" w:rsidRDefault="00BE2557">
      <w:pPr>
        <w:spacing w:line="312" w:lineRule="auto"/>
      </w:pPr>
      <w:r>
        <w:rPr>
          <w:rFonts w:ascii="Calibri" w:hAnsi="Calibri" w:cs="Calibri"/>
          <w:b/>
          <w:sz w:val="26"/>
          <w:szCs w:val="26"/>
        </w:rPr>
        <w:t>Presenza di alunni con disabilità</w:t>
      </w:r>
      <w:r w:rsidR="00B32056">
        <w:rPr>
          <w:rStyle w:val="Rimandonotaapidipagina"/>
          <w:rFonts w:ascii="Calibri" w:hAnsi="Calibri" w:cs="Calibri"/>
          <w:b/>
          <w:sz w:val="26"/>
          <w:szCs w:val="26"/>
        </w:rPr>
        <w:footnoteReference w:id="2"/>
      </w:r>
      <w:r>
        <w:rPr>
          <w:rFonts w:ascii="Calibri" w:hAnsi="Calibri" w:cs="Calibri"/>
          <w:b/>
          <w:sz w:val="26"/>
          <w:szCs w:val="26"/>
        </w:rPr>
        <w:t>:</w:t>
      </w:r>
    </w:p>
    <w:p w14:paraId="326C0FC2" w14:textId="77777777" w:rsidR="009B13F0" w:rsidRDefault="009B13F0">
      <w:pPr>
        <w:spacing w:after="120" w:line="312" w:lineRule="auto"/>
        <w:rPr>
          <w:rFonts w:ascii="Calibri" w:hAnsi="Calibri" w:cs="Calibri"/>
          <w:i/>
          <w:sz w:val="26"/>
          <w:szCs w:val="26"/>
          <w:u w:val="single"/>
        </w:rPr>
      </w:pPr>
    </w:p>
    <w:p w14:paraId="4C70A50A" w14:textId="35344C9E" w:rsidR="00BE2557" w:rsidRDefault="00BE2557">
      <w:pPr>
        <w:spacing w:after="120" w:line="312" w:lineRule="auto"/>
      </w:pPr>
      <w:r>
        <w:rPr>
          <w:rFonts w:ascii="Calibri" w:hAnsi="Calibri" w:cs="Calibri"/>
          <w:i/>
          <w:sz w:val="26"/>
          <w:szCs w:val="26"/>
          <w:u w:val="single"/>
        </w:rPr>
        <w:t>Informazioni sulla scuola</w:t>
      </w:r>
    </w:p>
    <w:p w14:paraId="18785AA9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Nome Scuola</w:t>
      </w:r>
      <w:r>
        <w:rPr>
          <w:rFonts w:ascii="Calibri" w:hAnsi="Calibri" w:cs="Calibri"/>
          <w:sz w:val="26"/>
          <w:szCs w:val="26"/>
        </w:rPr>
        <w:t>:</w:t>
      </w:r>
    </w:p>
    <w:p w14:paraId="5C3AB9B1" w14:textId="2F83B011" w:rsidR="00A65B4B" w:rsidRDefault="00A65B4B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Ordine e grado:</w:t>
      </w:r>
      <w:r>
        <w:rPr>
          <w:rFonts w:ascii="Calibri" w:hAnsi="Calibri" w:cs="Calibri"/>
          <w:b/>
          <w:bCs/>
          <w:sz w:val="26"/>
          <w:szCs w:val="26"/>
        </w:rPr>
        <w:tab/>
      </w:r>
      <w:r w:rsidRPr="00A65B4B">
        <w:rPr>
          <w:rFonts w:ascii="Calibri" w:hAnsi="Calibri" w:cs="Calibri"/>
          <w:b/>
          <w:bCs/>
          <w:sz w:val="32"/>
          <w:szCs w:val="26"/>
        </w:rPr>
        <w:t>□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Sc. Primaria      </w:t>
      </w:r>
      <w:r w:rsidRPr="00A65B4B">
        <w:rPr>
          <w:rFonts w:ascii="Calibri" w:hAnsi="Calibri" w:cs="Calibri"/>
          <w:b/>
          <w:bCs/>
          <w:sz w:val="32"/>
          <w:szCs w:val="26"/>
        </w:rPr>
        <w:t>□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E2557">
        <w:rPr>
          <w:rFonts w:ascii="Calibri" w:hAnsi="Calibri" w:cs="Calibri"/>
          <w:sz w:val="26"/>
          <w:szCs w:val="26"/>
        </w:rPr>
        <w:t xml:space="preserve">Sc. Sec. I </w:t>
      </w:r>
      <w:r>
        <w:rPr>
          <w:rFonts w:ascii="Calibri" w:hAnsi="Calibri" w:cs="Calibri"/>
          <w:sz w:val="26"/>
          <w:szCs w:val="26"/>
        </w:rPr>
        <w:t>grado</w:t>
      </w:r>
      <w:r w:rsidR="00B32056">
        <w:rPr>
          <w:rFonts w:ascii="Calibri" w:hAnsi="Calibri" w:cs="Calibri"/>
          <w:sz w:val="26"/>
          <w:szCs w:val="26"/>
        </w:rPr>
        <w:t xml:space="preserve">      </w:t>
      </w:r>
      <w:r w:rsidR="00B32056" w:rsidRPr="00A65B4B">
        <w:rPr>
          <w:rFonts w:ascii="Calibri" w:hAnsi="Calibri" w:cs="Calibri"/>
          <w:b/>
          <w:bCs/>
          <w:sz w:val="32"/>
          <w:szCs w:val="26"/>
        </w:rPr>
        <w:t>□</w:t>
      </w:r>
      <w:r w:rsidR="00B3205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32056">
        <w:rPr>
          <w:rFonts w:ascii="Calibri" w:hAnsi="Calibri" w:cs="Calibri"/>
          <w:sz w:val="26"/>
          <w:szCs w:val="26"/>
        </w:rPr>
        <w:t>Altro</w:t>
      </w:r>
    </w:p>
    <w:p w14:paraId="20D3E3C3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Telefono scuola</w:t>
      </w:r>
      <w:r>
        <w:rPr>
          <w:rFonts w:ascii="Calibri" w:hAnsi="Calibri" w:cs="Calibri"/>
          <w:sz w:val="26"/>
          <w:szCs w:val="26"/>
        </w:rPr>
        <w:t>:</w:t>
      </w:r>
    </w:p>
    <w:p w14:paraId="7BD5822F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E-mail scuola</w:t>
      </w:r>
      <w:r>
        <w:rPr>
          <w:rFonts w:ascii="Calibri" w:hAnsi="Calibri" w:cs="Calibri"/>
          <w:sz w:val="26"/>
          <w:szCs w:val="26"/>
        </w:rPr>
        <w:t>:</w:t>
      </w:r>
    </w:p>
    <w:p w14:paraId="48F036D1" w14:textId="549F268A" w:rsidR="00BE2557" w:rsidRDefault="00B3205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Docente</w:t>
      </w:r>
      <w:r w:rsidR="00BE2557">
        <w:rPr>
          <w:rFonts w:ascii="Calibri" w:hAnsi="Calibri" w:cs="Calibri"/>
          <w:b/>
          <w:bCs/>
          <w:sz w:val="26"/>
          <w:szCs w:val="26"/>
        </w:rPr>
        <w:t xml:space="preserve"> di riferimento</w:t>
      </w:r>
      <w:r w:rsidR="00BE2557">
        <w:rPr>
          <w:rFonts w:ascii="Calibri" w:hAnsi="Calibri" w:cs="Calibri"/>
          <w:sz w:val="26"/>
          <w:szCs w:val="26"/>
        </w:rPr>
        <w:t>:</w:t>
      </w:r>
    </w:p>
    <w:p w14:paraId="36DBE2BF" w14:textId="7C74F4C4" w:rsidR="00B32056" w:rsidRDefault="00B32056" w:rsidP="00B32056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Cell. Docente di riferimento</w:t>
      </w:r>
      <w:r>
        <w:rPr>
          <w:rFonts w:ascii="Calibri" w:hAnsi="Calibri" w:cs="Calibri"/>
          <w:sz w:val="26"/>
          <w:szCs w:val="26"/>
        </w:rPr>
        <w:t>:</w:t>
      </w:r>
    </w:p>
    <w:p w14:paraId="2B99659C" w14:textId="77777777" w:rsidR="00B32056" w:rsidRDefault="00B32056" w:rsidP="00B32056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E-mail Docente di riferimento</w:t>
      </w:r>
      <w:r>
        <w:rPr>
          <w:rFonts w:ascii="Calibri" w:hAnsi="Calibri" w:cs="Calibri"/>
          <w:sz w:val="26"/>
          <w:szCs w:val="26"/>
        </w:rPr>
        <w:t>:</w:t>
      </w:r>
    </w:p>
    <w:p w14:paraId="4273BF93" w14:textId="4BC5AFFE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 xml:space="preserve">Cell. </w:t>
      </w:r>
      <w:r w:rsidR="00B32056">
        <w:rPr>
          <w:rFonts w:ascii="Calibri" w:hAnsi="Calibri" w:cs="Calibri"/>
          <w:b/>
          <w:bCs/>
          <w:sz w:val="26"/>
          <w:szCs w:val="26"/>
        </w:rPr>
        <w:t>Docente</w:t>
      </w:r>
      <w:r>
        <w:rPr>
          <w:rFonts w:ascii="Calibri" w:hAnsi="Calibri" w:cs="Calibri"/>
          <w:b/>
          <w:bCs/>
          <w:sz w:val="26"/>
          <w:szCs w:val="26"/>
        </w:rPr>
        <w:t xml:space="preserve"> accompagnatore</w:t>
      </w:r>
      <w:r>
        <w:rPr>
          <w:rFonts w:ascii="Calibri" w:hAnsi="Calibri" w:cs="Calibri"/>
          <w:sz w:val="26"/>
          <w:szCs w:val="26"/>
        </w:rPr>
        <w:t>:</w:t>
      </w:r>
    </w:p>
    <w:p w14:paraId="46876AA2" w14:textId="77777777" w:rsidR="00BE2557" w:rsidRPr="00F42053" w:rsidRDefault="00BE2557" w:rsidP="00F42053">
      <w:pPr>
        <w:pStyle w:val="NormaleWeb"/>
        <w:pageBreakBefore/>
        <w:jc w:val="center"/>
        <w:rPr>
          <w:rStyle w:val="Enfasigrassetto"/>
          <w:rFonts w:ascii="Calibri" w:hAnsi="Calibri" w:cs="Calibri"/>
          <w:color w:val="CC0000"/>
          <w:sz w:val="25"/>
          <w:szCs w:val="25"/>
        </w:rPr>
      </w:pPr>
      <w:r w:rsidRPr="00F42053">
        <w:rPr>
          <w:rStyle w:val="Enfasigrassetto"/>
          <w:rFonts w:ascii="Calibri" w:hAnsi="Calibri" w:cs="Calibri"/>
          <w:color w:val="CC0000"/>
          <w:sz w:val="25"/>
          <w:szCs w:val="25"/>
        </w:rPr>
        <w:lastRenderedPageBreak/>
        <w:t>PAGAMENTI DELLE ATTIVITÀ EDUCATIVE</w:t>
      </w:r>
    </w:p>
    <w:p w14:paraId="6C1A5966" w14:textId="189E25CC" w:rsidR="00BE2557" w:rsidRDefault="00BE2557">
      <w:pPr>
        <w:spacing w:after="120"/>
        <w:jc w:val="both"/>
        <w:rPr>
          <w:rFonts w:ascii="Calibri" w:hAnsi="Calibri" w:cs="Calibri"/>
        </w:rPr>
      </w:pPr>
      <w:r w:rsidRPr="00720A7D">
        <w:rPr>
          <w:rFonts w:ascii="Calibri" w:hAnsi="Calibri" w:cs="Calibri"/>
        </w:rPr>
        <w:t xml:space="preserve">Il pagamento delle attività educative </w:t>
      </w:r>
      <w:r w:rsidR="00276039" w:rsidRPr="00720A7D">
        <w:rPr>
          <w:rFonts w:ascii="Calibri" w:hAnsi="Calibri" w:cs="Calibri"/>
        </w:rPr>
        <w:t>deve essere effettuato</w:t>
      </w:r>
      <w:r w:rsidRPr="00720A7D">
        <w:rPr>
          <w:rFonts w:ascii="Calibri" w:hAnsi="Calibri" w:cs="Calibri"/>
        </w:rPr>
        <w:t xml:space="preserve"> </w:t>
      </w:r>
      <w:r w:rsidRPr="00720A7D">
        <w:rPr>
          <w:rFonts w:ascii="Calibri" w:hAnsi="Calibri" w:cs="Calibri"/>
          <w:b/>
          <w:bCs/>
        </w:rPr>
        <w:t>mediante bonifico bancario</w:t>
      </w:r>
      <w:r w:rsidRPr="00720A7D">
        <w:rPr>
          <w:rFonts w:ascii="Calibri" w:hAnsi="Calibri" w:cs="Calibri"/>
        </w:rPr>
        <w:t xml:space="preserve"> sul conto </w:t>
      </w:r>
      <w:r w:rsidR="0096748B" w:rsidRPr="0096748B">
        <w:rPr>
          <w:rFonts w:ascii="Calibri" w:hAnsi="Calibri" w:cs="Calibri"/>
        </w:rPr>
        <w:t>IBAN IT 85 S 01030 16002 000000196428</w:t>
      </w:r>
      <w:r w:rsidR="00877BA9" w:rsidRPr="00720A7D">
        <w:rPr>
          <w:rFonts w:ascii="Calibri" w:hAnsi="Calibri" w:cs="Calibri"/>
        </w:rPr>
        <w:t xml:space="preserve"> </w:t>
      </w:r>
      <w:r w:rsidRPr="00720A7D">
        <w:rPr>
          <w:rFonts w:ascii="Calibri" w:hAnsi="Calibri" w:cs="Calibri"/>
        </w:rPr>
        <w:t xml:space="preserve">(intestato a </w:t>
      </w:r>
      <w:r w:rsidR="00720A7D">
        <w:rPr>
          <w:rFonts w:ascii="Calibri" w:hAnsi="Calibri" w:cs="Calibri"/>
        </w:rPr>
        <w:t>Fondazione per la gestione dell’Orto Botanico Universitario</w:t>
      </w:r>
      <w:r w:rsidRPr="00720A7D">
        <w:rPr>
          <w:rFonts w:ascii="Calibri" w:hAnsi="Calibri" w:cs="Calibri"/>
        </w:rPr>
        <w:t xml:space="preserve">, </w:t>
      </w:r>
      <w:r w:rsidR="00720A7D">
        <w:rPr>
          <w:rFonts w:ascii="Calibri" w:hAnsi="Calibri" w:cs="Calibri"/>
        </w:rPr>
        <w:t>Località Masseria S. Angelo</w:t>
      </w:r>
      <w:r w:rsidRPr="00720A7D">
        <w:rPr>
          <w:rFonts w:ascii="Calibri" w:hAnsi="Calibri" w:cs="Calibri"/>
        </w:rPr>
        <w:t xml:space="preserve">, </w:t>
      </w:r>
      <w:r w:rsidR="00720A7D">
        <w:rPr>
          <w:rFonts w:ascii="Calibri" w:hAnsi="Calibri" w:cs="Calibri"/>
        </w:rPr>
        <w:t>73100</w:t>
      </w:r>
      <w:r w:rsidRPr="00720A7D">
        <w:rPr>
          <w:rFonts w:ascii="Calibri" w:hAnsi="Calibri" w:cs="Calibri"/>
        </w:rPr>
        <w:t xml:space="preserve"> </w:t>
      </w:r>
      <w:r w:rsidR="00720A7D">
        <w:rPr>
          <w:rFonts w:ascii="Calibri" w:hAnsi="Calibri" w:cs="Calibri"/>
        </w:rPr>
        <w:t>Lecce</w:t>
      </w:r>
      <w:r w:rsidRPr="00720A7D">
        <w:rPr>
          <w:rFonts w:ascii="Calibri" w:hAnsi="Calibri" w:cs="Calibri"/>
        </w:rPr>
        <w:t>). Nella causale del bonifico indicare la data</w:t>
      </w:r>
      <w:r w:rsidR="00720BB6" w:rsidRPr="00720BB6">
        <w:rPr>
          <w:rFonts w:ascii="Calibri" w:hAnsi="Calibri" w:cs="Calibri"/>
        </w:rPr>
        <w:t xml:space="preserve"> </w:t>
      </w:r>
      <w:r w:rsidR="00720BB6" w:rsidRPr="00720A7D">
        <w:rPr>
          <w:rFonts w:ascii="Calibri" w:hAnsi="Calibri" w:cs="Calibri"/>
        </w:rPr>
        <w:t>del laboratorio</w:t>
      </w:r>
      <w:r w:rsidRPr="00720A7D">
        <w:rPr>
          <w:rFonts w:ascii="Calibri" w:hAnsi="Calibri" w:cs="Calibri"/>
        </w:rPr>
        <w:t xml:space="preserve">, il </w:t>
      </w:r>
      <w:r w:rsidR="00720BB6">
        <w:rPr>
          <w:rFonts w:ascii="Calibri" w:hAnsi="Calibri" w:cs="Calibri"/>
        </w:rPr>
        <w:t>riferimento</w:t>
      </w:r>
      <w:r w:rsidRPr="00720A7D">
        <w:rPr>
          <w:rFonts w:ascii="Calibri" w:hAnsi="Calibri" w:cs="Calibri"/>
        </w:rPr>
        <w:t xml:space="preserve"> della </w:t>
      </w:r>
      <w:r w:rsidR="00720BB6">
        <w:rPr>
          <w:rFonts w:ascii="Calibri" w:hAnsi="Calibri" w:cs="Calibri"/>
        </w:rPr>
        <w:t>classe/</w:t>
      </w:r>
      <w:r w:rsidRPr="00720A7D">
        <w:rPr>
          <w:rFonts w:ascii="Calibri" w:hAnsi="Calibri" w:cs="Calibri"/>
        </w:rPr>
        <w:t>scuola.</w:t>
      </w:r>
    </w:p>
    <w:p w14:paraId="288CA83E" w14:textId="7C2A2165" w:rsidR="00BF39FC" w:rsidRPr="00720A7D" w:rsidRDefault="00BF39FC">
      <w:pPr>
        <w:spacing w:after="120"/>
        <w:jc w:val="both"/>
      </w:pPr>
      <w:r>
        <w:rPr>
          <w:rFonts w:ascii="Calibri" w:hAnsi="Calibri" w:cs="Calibri"/>
        </w:rPr>
        <w:t>In alternativa, è possibile pagare direttamente il giorno della uscita didattica mediante POS.</w:t>
      </w:r>
    </w:p>
    <w:p w14:paraId="49E48E12" w14:textId="2DC6B97A" w:rsidR="00BE2557" w:rsidRPr="00720A7D" w:rsidRDefault="00BF39FC">
      <w:pPr>
        <w:spacing w:after="120"/>
        <w:jc w:val="both"/>
      </w:pPr>
      <w:r>
        <w:rPr>
          <w:rFonts w:ascii="Calibri" w:hAnsi="Calibri" w:cs="Calibri"/>
        </w:rPr>
        <w:t>In entrambi i casi, l</w:t>
      </w:r>
      <w:r w:rsidR="00BE2557" w:rsidRPr="00720A7D">
        <w:rPr>
          <w:rFonts w:ascii="Calibri" w:hAnsi="Calibri" w:cs="Calibri"/>
        </w:rPr>
        <w:t xml:space="preserve">a </w:t>
      </w:r>
      <w:r w:rsidR="0096748B">
        <w:rPr>
          <w:rFonts w:ascii="Calibri" w:hAnsi="Calibri" w:cs="Calibri"/>
        </w:rPr>
        <w:t>ricevuta</w:t>
      </w:r>
      <w:r w:rsidR="00BE2557" w:rsidRPr="00720A7D">
        <w:rPr>
          <w:rFonts w:ascii="Calibri" w:hAnsi="Calibri" w:cs="Calibri"/>
        </w:rPr>
        <w:t xml:space="preserve"> verrà consegnata a seguito dell’attività direttamente dall’operatore educativo o se richiesto inviata via </w:t>
      </w:r>
      <w:proofErr w:type="gramStart"/>
      <w:r w:rsidR="00BE2557" w:rsidRPr="00720A7D">
        <w:rPr>
          <w:rFonts w:ascii="Calibri" w:hAnsi="Calibri" w:cs="Calibri"/>
        </w:rPr>
        <w:t>email</w:t>
      </w:r>
      <w:proofErr w:type="gramEnd"/>
      <w:r w:rsidR="00BE2557" w:rsidRPr="00720A7D">
        <w:rPr>
          <w:rFonts w:ascii="Calibri" w:hAnsi="Calibri" w:cs="Calibri"/>
        </w:rPr>
        <w:t xml:space="preserve"> all’indirizzo indicato.</w:t>
      </w:r>
    </w:p>
    <w:p w14:paraId="602B37A8" w14:textId="77777777" w:rsidR="00BE2557" w:rsidRPr="00720A7D" w:rsidRDefault="00BE2557">
      <w:pPr>
        <w:spacing w:after="120"/>
        <w:jc w:val="both"/>
      </w:pPr>
      <w:r w:rsidRPr="00720A7D">
        <w:rPr>
          <w:rFonts w:ascii="Calibri" w:hAnsi="Calibri" w:cs="Calibri"/>
        </w:rPr>
        <w:t xml:space="preserve">Vi chiediamo gentilmente di indicare i dati che dovremo inserire nell’emissione della </w:t>
      </w:r>
      <w:r w:rsidR="0096748B">
        <w:rPr>
          <w:rFonts w:ascii="Calibri" w:hAnsi="Calibri" w:cs="Calibri"/>
        </w:rPr>
        <w:t>ricevuta</w:t>
      </w:r>
      <w:r w:rsidRPr="00720A7D">
        <w:rPr>
          <w:rFonts w:ascii="Calibri" w:hAnsi="Calibri" w:cs="Calibri"/>
        </w:rPr>
        <w:t>.</w:t>
      </w:r>
    </w:p>
    <w:p w14:paraId="7503102E" w14:textId="77777777" w:rsidR="00BE2557" w:rsidRPr="00720A7D" w:rsidRDefault="00BE2557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85"/>
        <w:gridCol w:w="4678"/>
      </w:tblGrid>
      <w:tr w:rsidR="00BE2557" w:rsidRPr="00720A7D" w14:paraId="5130A820" w14:textId="77777777" w:rsidTr="0096748B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A927" w14:textId="67D2B3BD" w:rsidR="00BE2557" w:rsidRPr="00720A7D" w:rsidRDefault="00B32056">
            <w:pPr>
              <w:jc w:val="both"/>
            </w:pPr>
            <w:r>
              <w:rPr>
                <w:rFonts w:ascii="Calibri" w:hAnsi="Calibri" w:cs="Calibri"/>
                <w:lang w:eastAsia="en-US"/>
              </w:rPr>
              <w:t>Istituto Scolastico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338D" w14:textId="77777777" w:rsidR="00BE2557" w:rsidRPr="00720A7D" w:rsidRDefault="00BE2557">
            <w:pPr>
              <w:snapToGrid w:val="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32056" w:rsidRPr="00720A7D" w14:paraId="4F6692E3" w14:textId="77777777" w:rsidTr="0096748B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1135" w14:textId="28C32789" w:rsidR="00B32056" w:rsidRPr="00720A7D" w:rsidRDefault="00B32056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Class</w:t>
            </w:r>
            <w:r w:rsidR="00720BB6">
              <w:rPr>
                <w:rFonts w:ascii="Calibri" w:hAnsi="Calibri" w:cs="Calibri"/>
                <w:lang w:eastAsia="en-US"/>
              </w:rPr>
              <w:t>e/i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DBFF" w14:textId="77777777" w:rsidR="00B32056" w:rsidRPr="00720A7D" w:rsidRDefault="00B32056">
            <w:pPr>
              <w:snapToGrid w:val="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C3E4A75" w14:textId="77777777" w:rsidR="00F42053" w:rsidRDefault="00F42053">
      <w:pPr>
        <w:jc w:val="both"/>
        <w:rPr>
          <w:rFonts w:ascii="Calibri" w:hAnsi="Calibri" w:cs="Calibri"/>
          <w:lang w:eastAsia="en-US"/>
        </w:rPr>
      </w:pPr>
    </w:p>
    <w:p w14:paraId="0CBB520F" w14:textId="77777777" w:rsidR="00F42053" w:rsidRPr="00F42053" w:rsidRDefault="00F42053" w:rsidP="00F42053">
      <w:pPr>
        <w:pStyle w:val="NormaleWeb"/>
        <w:pageBreakBefore/>
        <w:jc w:val="center"/>
        <w:rPr>
          <w:sz w:val="25"/>
          <w:szCs w:val="25"/>
        </w:rPr>
      </w:pPr>
      <w:r w:rsidRPr="00F42053">
        <w:rPr>
          <w:rStyle w:val="Enfasigrassetto"/>
          <w:rFonts w:ascii="Calibri" w:hAnsi="Calibri" w:cs="Calibri"/>
          <w:bCs w:val="0"/>
          <w:color w:val="CC0000"/>
          <w:sz w:val="25"/>
          <w:szCs w:val="25"/>
        </w:rPr>
        <w:lastRenderedPageBreak/>
        <w:t>ORGANIZZARE LA VISITA NELLE SEZIONI DELL’ORTO BOTANICO</w:t>
      </w:r>
    </w:p>
    <w:p w14:paraId="0947BDFA" w14:textId="77777777" w:rsidR="00F42053" w:rsidRPr="0096748B" w:rsidRDefault="00F42053" w:rsidP="00F42053">
      <w:pPr>
        <w:pStyle w:val="Corpodeltesto21"/>
        <w:spacing w:line="288" w:lineRule="auto"/>
        <w:rPr>
          <w:b/>
        </w:rPr>
      </w:pPr>
      <w:r w:rsidRPr="0096748B">
        <w:rPr>
          <w:b/>
        </w:rPr>
        <w:t>1. I gruppi</w:t>
      </w:r>
    </w:p>
    <w:p w14:paraId="204FDFF6" w14:textId="66B7DB3F" w:rsidR="00F42053" w:rsidRDefault="00F42053" w:rsidP="00F42053">
      <w:pPr>
        <w:pStyle w:val="Corpodeltesto21"/>
        <w:spacing w:line="288" w:lineRule="auto"/>
        <w:jc w:val="both"/>
      </w:pPr>
      <w:r>
        <w:t xml:space="preserve">Per questioni di spazio, di sicurezza e di metodologia educativa, lavoriamo con gruppi </w:t>
      </w:r>
      <w:r>
        <w:rPr>
          <w:b/>
          <w:bCs/>
        </w:rPr>
        <w:t>di max 2</w:t>
      </w:r>
      <w:r w:rsidR="009B13F0">
        <w:rPr>
          <w:b/>
          <w:bCs/>
        </w:rPr>
        <w:t>5</w:t>
      </w:r>
      <w:r>
        <w:t xml:space="preserve"> alunni ciascuno. Il </w:t>
      </w:r>
      <w:r>
        <w:rPr>
          <w:b/>
          <w:bCs/>
        </w:rPr>
        <w:t>costo</w:t>
      </w:r>
      <w:r>
        <w:t xml:space="preserve"> è indicato sul catalogo all’interno del catalogo, nella descrizione del singolo laboratorio e si intende per gruppo e comprensivo di </w:t>
      </w:r>
      <w:r w:rsidR="00720BB6">
        <w:t xml:space="preserve">eventuali </w:t>
      </w:r>
      <w:r>
        <w:t>materiali</w:t>
      </w:r>
      <w:r w:rsidR="00720BB6">
        <w:t xml:space="preserve"> didattici</w:t>
      </w:r>
      <w:r>
        <w:t xml:space="preserve">. </w:t>
      </w:r>
    </w:p>
    <w:p w14:paraId="2F31911B" w14:textId="77777777" w:rsidR="00F42053" w:rsidRDefault="00F42053" w:rsidP="00F42053">
      <w:pPr>
        <w:pStyle w:val="Corpodeltesto21"/>
        <w:spacing w:line="288" w:lineRule="auto"/>
        <w:jc w:val="both"/>
      </w:pPr>
    </w:p>
    <w:p w14:paraId="1B988D8E" w14:textId="0DDF315A" w:rsidR="00F42053" w:rsidRPr="0096748B" w:rsidRDefault="00720BB6" w:rsidP="00F42053">
      <w:pPr>
        <w:pStyle w:val="Corpodeltesto21"/>
        <w:spacing w:line="288" w:lineRule="auto"/>
        <w:jc w:val="both"/>
        <w:rPr>
          <w:b/>
        </w:rPr>
      </w:pPr>
      <w:r>
        <w:rPr>
          <w:b/>
        </w:rPr>
        <w:t>2</w:t>
      </w:r>
      <w:r w:rsidR="00F42053" w:rsidRPr="0096748B">
        <w:rPr>
          <w:b/>
        </w:rPr>
        <w:t>. L’arrivo</w:t>
      </w:r>
    </w:p>
    <w:p w14:paraId="467B44C5" w14:textId="5B33F6EC" w:rsidR="00F42053" w:rsidRPr="0096748B" w:rsidRDefault="00F42053" w:rsidP="00F42053">
      <w:pPr>
        <w:pStyle w:val="Corpodeltesto21"/>
        <w:spacing w:after="120" w:line="288" w:lineRule="auto"/>
        <w:jc w:val="both"/>
      </w:pPr>
      <w:r w:rsidRPr="0096748B">
        <w:t xml:space="preserve">Il </w:t>
      </w:r>
      <w:r w:rsidRPr="0096748B">
        <w:rPr>
          <w:b/>
          <w:bCs/>
          <w:u w:val="single"/>
        </w:rPr>
        <w:t xml:space="preserve">ritrovo </w:t>
      </w:r>
      <w:r w:rsidRPr="0096748B">
        <w:rPr>
          <w:rStyle w:val="apple-converted-space"/>
          <w:rFonts w:ascii="Calibri" w:hAnsi="Calibri" w:cs="Calibri"/>
          <w:b/>
          <w:bCs/>
          <w:u w:val="single"/>
        </w:rPr>
        <w:t xml:space="preserve">per le attività </w:t>
      </w:r>
      <w:r w:rsidRPr="0096748B">
        <w:t>è l’entrata dell’Orto Botanico del Salento, in località Masseria S. Angelo (vedi cartina allegata).</w:t>
      </w:r>
      <w:r w:rsidR="00720BB6">
        <w:t xml:space="preserve"> In caso di problemi logistici, si prega di contattare il 389/7943285.</w:t>
      </w:r>
    </w:p>
    <w:p w14:paraId="111AC796" w14:textId="77777777" w:rsidR="00B32056" w:rsidRDefault="00B32056" w:rsidP="00B32056">
      <w:pPr>
        <w:pStyle w:val="Corpodeltesto21"/>
        <w:spacing w:line="288" w:lineRule="auto"/>
        <w:jc w:val="both"/>
      </w:pPr>
    </w:p>
    <w:p w14:paraId="59467B0E" w14:textId="26325A77" w:rsidR="00F42053" w:rsidRPr="0096748B" w:rsidRDefault="00720BB6" w:rsidP="00F42053">
      <w:pPr>
        <w:pStyle w:val="Corpodeltesto21"/>
        <w:spacing w:line="288" w:lineRule="auto"/>
        <w:rPr>
          <w:b/>
        </w:rPr>
      </w:pPr>
      <w:r>
        <w:rPr>
          <w:b/>
        </w:rPr>
        <w:t>3</w:t>
      </w:r>
      <w:r w:rsidR="00F42053" w:rsidRPr="0096748B">
        <w:rPr>
          <w:b/>
        </w:rPr>
        <w:t>. Le</w:t>
      </w:r>
      <w:r w:rsidR="00F42053" w:rsidRPr="0096748B">
        <w:rPr>
          <w:rStyle w:val="apple-converted-space"/>
          <w:rFonts w:ascii="Calibri" w:hAnsi="Calibri" w:cs="Calibri"/>
          <w:b/>
        </w:rPr>
        <w:t xml:space="preserve"> </w:t>
      </w:r>
      <w:r w:rsidR="00F42053" w:rsidRPr="0096748B">
        <w:rPr>
          <w:b/>
        </w:rPr>
        <w:t>attività</w:t>
      </w:r>
    </w:p>
    <w:p w14:paraId="7FEB9D21" w14:textId="1463897D" w:rsidR="00F42053" w:rsidRDefault="00F42053" w:rsidP="00F42053">
      <w:pPr>
        <w:spacing w:line="288" w:lineRule="auto"/>
        <w:jc w:val="both"/>
      </w:pPr>
      <w:r>
        <w:rPr>
          <w:rFonts w:ascii="Calibri" w:hAnsi="Calibri" w:cs="Calibri"/>
          <w:color w:val="222222"/>
        </w:rPr>
        <w:t xml:space="preserve">La </w:t>
      </w:r>
      <w:r>
        <w:rPr>
          <w:rFonts w:ascii="Calibri" w:hAnsi="Calibri" w:cs="Calibri"/>
          <w:b/>
          <w:bCs/>
          <w:color w:val="222222"/>
        </w:rPr>
        <w:t>responsabilità</w:t>
      </w:r>
      <w:r>
        <w:rPr>
          <w:rFonts w:ascii="Calibri" w:hAnsi="Calibri" w:cs="Calibri"/>
          <w:color w:val="222222"/>
        </w:rPr>
        <w:t xml:space="preserve"> per la gestione degli </w:t>
      </w:r>
      <w:r w:rsidR="00B32056">
        <w:rPr>
          <w:rFonts w:ascii="Calibri" w:hAnsi="Calibri" w:cs="Calibri"/>
          <w:color w:val="222222"/>
        </w:rPr>
        <w:t>studenti</w:t>
      </w:r>
      <w:r>
        <w:rPr>
          <w:rFonts w:ascii="Calibri" w:hAnsi="Calibri" w:cs="Calibri"/>
          <w:color w:val="222222"/>
        </w:rPr>
        <w:t xml:space="preserve"> è in carico agli insegnanti. Se nel gruppo sono presenti</w:t>
      </w:r>
      <w:r>
        <w:rPr>
          <w:rStyle w:val="apple-converted-space"/>
          <w:rFonts w:ascii="Calibri" w:hAnsi="Calibri" w:cs="Calibri"/>
          <w:color w:val="222222"/>
        </w:rPr>
        <w:t xml:space="preserve"> </w:t>
      </w:r>
      <w:r w:rsidR="00B32056" w:rsidRPr="00B32056">
        <w:rPr>
          <w:rStyle w:val="apple-converted-space"/>
          <w:rFonts w:ascii="Calibri" w:hAnsi="Calibri" w:cs="Calibri"/>
          <w:b/>
          <w:bCs/>
          <w:color w:val="222222"/>
        </w:rPr>
        <w:t>alunni con disabilità gravi</w:t>
      </w:r>
      <w:r w:rsidR="00B32056">
        <w:rPr>
          <w:rStyle w:val="apple-converted-space"/>
          <w:rFonts w:ascii="Calibri" w:hAnsi="Calibri" w:cs="Calibri"/>
          <w:color w:val="222222"/>
        </w:rPr>
        <w:t>,</w:t>
      </w:r>
      <w:r>
        <w:rPr>
          <w:rStyle w:val="apple-converted-space"/>
          <w:rFonts w:ascii="Calibri" w:hAnsi="Calibri" w:cs="Calibri"/>
          <w:b/>
          <w:bCs/>
          <w:color w:val="222222"/>
        </w:rPr>
        <w:t xml:space="preserve"> vi preghiamo </w:t>
      </w:r>
      <w:r w:rsidRPr="00B32056">
        <w:rPr>
          <w:rStyle w:val="apple-converted-space"/>
          <w:rFonts w:ascii="Calibri" w:hAnsi="Calibri" w:cs="Calibri"/>
          <w:b/>
          <w:bCs/>
          <w:color w:val="222222"/>
        </w:rPr>
        <w:t xml:space="preserve">di </w:t>
      </w:r>
      <w:r w:rsidRPr="00B32056">
        <w:rPr>
          <w:rFonts w:ascii="Calibri" w:hAnsi="Calibri" w:cs="Calibri"/>
          <w:b/>
          <w:bCs/>
          <w:color w:val="222222"/>
        </w:rPr>
        <w:t>avvisare in anticipo specificando eventuali necessità</w:t>
      </w:r>
      <w:r>
        <w:rPr>
          <w:rFonts w:ascii="Calibri" w:hAnsi="Calibri" w:cs="Calibri"/>
          <w:color w:val="222222"/>
        </w:rPr>
        <w:t>.</w:t>
      </w:r>
    </w:p>
    <w:p w14:paraId="0CF7F20E" w14:textId="52367659" w:rsidR="00F42053" w:rsidRDefault="00F42053" w:rsidP="00F42053">
      <w:pPr>
        <w:pStyle w:val="Corpodeltesto21"/>
        <w:spacing w:line="288" w:lineRule="auto"/>
        <w:jc w:val="both"/>
      </w:pPr>
      <w:r>
        <w:rPr>
          <w:rFonts w:eastAsia="Calibri"/>
        </w:rPr>
        <w:t>Vi chiediamo inoltre di s</w:t>
      </w:r>
      <w:r>
        <w:t xml:space="preserve">uddividere in anticipo gli studenti in gruppi, ognuno dei quali facente capo a un </w:t>
      </w:r>
      <w:r w:rsidR="00BF39FC">
        <w:t>docente</w:t>
      </w:r>
      <w:r>
        <w:t xml:space="preserve"> di riferimento, che ne sia responsabile per l’intera giornata.</w:t>
      </w:r>
    </w:p>
    <w:p w14:paraId="1F0DA854" w14:textId="1A17572F" w:rsidR="00F42053" w:rsidRDefault="00BF39FC" w:rsidP="00F42053">
      <w:pPr>
        <w:pStyle w:val="Corpodeltesto21"/>
        <w:spacing w:line="288" w:lineRule="auto"/>
        <w:jc w:val="both"/>
      </w:pPr>
      <w:r>
        <w:t xml:space="preserve">È </w:t>
      </w:r>
      <w:r w:rsidR="00F42053">
        <w:t xml:space="preserve">possibile concordare in anticipo con </w:t>
      </w:r>
      <w:r w:rsidR="00720BB6">
        <w:t>il Responsabile tecnico-scientifico dell’Orto Botanico</w:t>
      </w:r>
      <w:r w:rsidR="00F42053">
        <w:t xml:space="preserve"> </w:t>
      </w:r>
      <w:r w:rsidR="009B13F0">
        <w:t xml:space="preserve">(dott. F. Ippolito 389 7943285) </w:t>
      </w:r>
      <w:r w:rsidR="00F42053">
        <w:t>l’eventuale necessità di approfondire tematiche o concetti correlati al programma svolto a scuola.</w:t>
      </w:r>
    </w:p>
    <w:p w14:paraId="69FF5C8E" w14:textId="77777777" w:rsidR="00F42053" w:rsidRDefault="00F42053" w:rsidP="00F42053">
      <w:pPr>
        <w:pStyle w:val="Corpodeltesto21"/>
        <w:spacing w:line="288" w:lineRule="auto"/>
        <w:jc w:val="both"/>
      </w:pPr>
    </w:p>
    <w:p w14:paraId="048E9CB7" w14:textId="29EB9983" w:rsidR="00F42053" w:rsidRPr="0096748B" w:rsidRDefault="00720BB6" w:rsidP="00F42053">
      <w:pPr>
        <w:spacing w:line="288" w:lineRule="auto"/>
        <w:rPr>
          <w:b/>
        </w:rPr>
      </w:pPr>
      <w:r>
        <w:rPr>
          <w:rFonts w:ascii="Calibri" w:hAnsi="Calibri" w:cs="Calibri"/>
          <w:b/>
          <w:color w:val="222222"/>
        </w:rPr>
        <w:t>4</w:t>
      </w:r>
      <w:r w:rsidR="00F42053" w:rsidRPr="0096748B">
        <w:rPr>
          <w:rFonts w:ascii="Calibri" w:hAnsi="Calibri" w:cs="Calibri"/>
          <w:b/>
          <w:color w:val="222222"/>
        </w:rPr>
        <w:t xml:space="preserve">. </w:t>
      </w:r>
      <w:r>
        <w:rPr>
          <w:rFonts w:ascii="Calibri" w:hAnsi="Calibri" w:cs="Calibri"/>
          <w:b/>
          <w:color w:val="222222"/>
        </w:rPr>
        <w:t>Condizioni meteo</w:t>
      </w:r>
    </w:p>
    <w:p w14:paraId="6E1EC5E2" w14:textId="77777777" w:rsidR="00F42053" w:rsidRDefault="00F42053" w:rsidP="00F42053">
      <w:pPr>
        <w:spacing w:line="288" w:lineRule="auto"/>
        <w:jc w:val="both"/>
      </w:pPr>
      <w:r>
        <w:rPr>
          <w:rFonts w:ascii="Calibri" w:hAnsi="Calibri" w:cs="Calibri"/>
          <w:color w:val="222222"/>
        </w:rPr>
        <w:t>In caso di</w:t>
      </w:r>
      <w:r>
        <w:rPr>
          <w:rStyle w:val="apple-converted-space"/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b/>
          <w:bCs/>
          <w:color w:val="222222"/>
        </w:rPr>
        <w:t>maltempo</w:t>
      </w:r>
      <w:r>
        <w:rPr>
          <w:rStyle w:val="apple-converted-space"/>
          <w:rFonts w:ascii="Calibri" w:hAnsi="Calibri" w:cs="Calibri"/>
          <w:b/>
          <w:bCs/>
          <w:color w:val="222222"/>
        </w:rPr>
        <w:t xml:space="preserve"> </w:t>
      </w:r>
      <w:r>
        <w:rPr>
          <w:rFonts w:ascii="Calibri" w:hAnsi="Calibri" w:cs="Calibri"/>
          <w:color w:val="222222"/>
        </w:rPr>
        <w:t>i programmi potranno subire modifiche, che saranno comunicate con almeno 24 ore di anticipo. L’Orto Botanico dispone di uno spazio al coperto, utilizzabile solo in caso di piogge di breve e modesta intensità.</w:t>
      </w:r>
    </w:p>
    <w:p w14:paraId="2D9A7227" w14:textId="77777777" w:rsidR="00F42053" w:rsidRDefault="00F42053" w:rsidP="00F42053">
      <w:pPr>
        <w:pStyle w:val="Corpodeltesto31"/>
        <w:spacing w:line="288" w:lineRule="auto"/>
        <w:rPr>
          <w:sz w:val="24"/>
          <w:szCs w:val="24"/>
        </w:rPr>
      </w:pPr>
    </w:p>
    <w:p w14:paraId="2DD0236B" w14:textId="7C2D1288" w:rsidR="00720BB6" w:rsidRPr="00720BB6" w:rsidRDefault="00720BB6" w:rsidP="00F42053">
      <w:pPr>
        <w:pStyle w:val="Corpodeltesto31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42053" w:rsidRPr="00720BB6">
        <w:rPr>
          <w:b/>
          <w:bCs/>
          <w:sz w:val="24"/>
          <w:szCs w:val="24"/>
        </w:rPr>
        <w:t xml:space="preserve">. </w:t>
      </w:r>
      <w:r w:rsidRPr="00720BB6">
        <w:rPr>
          <w:b/>
          <w:bCs/>
          <w:sz w:val="24"/>
          <w:szCs w:val="24"/>
        </w:rPr>
        <w:t>Disdette</w:t>
      </w:r>
    </w:p>
    <w:p w14:paraId="191A102C" w14:textId="02AC79FA" w:rsidR="00F42053" w:rsidRDefault="00F42053" w:rsidP="00F42053">
      <w:pPr>
        <w:pStyle w:val="Corpodeltesto31"/>
        <w:spacing w:line="288" w:lineRule="auto"/>
      </w:pPr>
      <w:r>
        <w:rPr>
          <w:sz w:val="24"/>
          <w:szCs w:val="24"/>
        </w:rPr>
        <w:t xml:space="preserve">Eventuali </w:t>
      </w:r>
      <w:r>
        <w:rPr>
          <w:b/>
          <w:bCs/>
          <w:sz w:val="24"/>
          <w:szCs w:val="24"/>
        </w:rPr>
        <w:t>disdette o rinvii</w:t>
      </w:r>
      <w:r>
        <w:rPr>
          <w:sz w:val="24"/>
          <w:szCs w:val="24"/>
        </w:rPr>
        <w:t xml:space="preserve"> si accettano al massimo entro </w:t>
      </w:r>
      <w:r w:rsidRPr="001A5050">
        <w:rPr>
          <w:sz w:val="24"/>
          <w:szCs w:val="24"/>
        </w:rPr>
        <w:t>una settimana</w:t>
      </w:r>
      <w:r>
        <w:rPr>
          <w:sz w:val="24"/>
          <w:szCs w:val="24"/>
        </w:rPr>
        <w:t xml:space="preserve"> dalla data della visita. </w:t>
      </w:r>
    </w:p>
    <w:p w14:paraId="17EB1ED6" w14:textId="77777777" w:rsidR="00F42053" w:rsidRDefault="00F42053" w:rsidP="00F42053">
      <w:pPr>
        <w:pStyle w:val="Corpodeltesto31"/>
        <w:spacing w:line="288" w:lineRule="auto"/>
      </w:pPr>
    </w:p>
    <w:p w14:paraId="2B2A433E" w14:textId="77777777" w:rsidR="00720BB6" w:rsidRPr="00720BB6" w:rsidRDefault="00720BB6" w:rsidP="00F42053">
      <w:pPr>
        <w:spacing w:line="288" w:lineRule="auto"/>
        <w:rPr>
          <w:rFonts w:ascii="Calibri" w:hAnsi="Calibri" w:cs="Calibri"/>
          <w:b/>
          <w:bCs/>
          <w:color w:val="222222"/>
        </w:rPr>
      </w:pPr>
      <w:r w:rsidRPr="00720BB6">
        <w:rPr>
          <w:rFonts w:ascii="Calibri" w:hAnsi="Calibri" w:cs="Calibri"/>
          <w:b/>
          <w:bCs/>
          <w:color w:val="222222"/>
        </w:rPr>
        <w:t>6</w:t>
      </w:r>
      <w:r w:rsidR="00F42053" w:rsidRPr="00720BB6">
        <w:rPr>
          <w:rFonts w:ascii="Calibri" w:hAnsi="Calibri" w:cs="Calibri"/>
          <w:b/>
          <w:bCs/>
          <w:color w:val="222222"/>
        </w:rPr>
        <w:t xml:space="preserve">. </w:t>
      </w:r>
      <w:r w:rsidRPr="00720BB6">
        <w:rPr>
          <w:rFonts w:ascii="Calibri" w:hAnsi="Calibri" w:cs="Calibri"/>
          <w:b/>
          <w:bCs/>
          <w:color w:val="222222"/>
        </w:rPr>
        <w:t>Regolamentazione</w:t>
      </w:r>
    </w:p>
    <w:p w14:paraId="320AA9B8" w14:textId="2B020C1B" w:rsidR="00F42053" w:rsidRDefault="00F42053" w:rsidP="00F42053">
      <w:pPr>
        <w:spacing w:line="288" w:lineRule="auto"/>
      </w:pPr>
      <w:r>
        <w:rPr>
          <w:rFonts w:ascii="Calibri" w:hAnsi="Calibri" w:cs="Calibri"/>
          <w:color w:val="222222"/>
        </w:rPr>
        <w:t>Di seguito, alcune riflessioni</w:t>
      </w:r>
      <w:r>
        <w:rPr>
          <w:rStyle w:val="apple-converted-space"/>
          <w:rFonts w:ascii="Calibri" w:hAnsi="Calibri" w:cs="Calibri"/>
          <w:b/>
          <w:bCs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per un corretto </w:t>
      </w:r>
      <w:r w:rsidR="00BF39FC">
        <w:rPr>
          <w:rFonts w:ascii="Calibri" w:hAnsi="Calibri" w:cs="Calibri"/>
          <w:color w:val="222222"/>
        </w:rPr>
        <w:t>comportamento all’interno</w:t>
      </w:r>
      <w:r>
        <w:rPr>
          <w:rFonts w:ascii="Calibri" w:hAnsi="Calibri" w:cs="Calibri"/>
          <w:color w:val="222222"/>
        </w:rPr>
        <w:t xml:space="preserve"> dell’Orto botanico:</w:t>
      </w:r>
    </w:p>
    <w:p w14:paraId="5E1DD79A" w14:textId="359EC0B3" w:rsidR="00F42053" w:rsidRDefault="00F42053" w:rsidP="00B32056">
      <w:pPr>
        <w:pStyle w:val="Paragrafoelenco1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Calibri"/>
          <w:color w:val="222222"/>
        </w:rPr>
        <w:t xml:space="preserve">Rispettare le piante e gli altri esseri viventi (insetti, piccoli rettili, ragni): </w:t>
      </w:r>
      <w:r w:rsidR="00720BB6">
        <w:rPr>
          <w:rFonts w:ascii="Calibri" w:hAnsi="Calibri" w:cs="Calibri"/>
          <w:color w:val="222222"/>
        </w:rPr>
        <w:t xml:space="preserve">osserviamo gli </w:t>
      </w:r>
      <w:r>
        <w:rPr>
          <w:rFonts w:ascii="Calibri" w:hAnsi="Calibri" w:cs="Calibri"/>
          <w:color w:val="222222"/>
        </w:rPr>
        <w:t>elementi vegetali</w:t>
      </w:r>
      <w:r w:rsidR="00720BB6">
        <w:rPr>
          <w:rFonts w:ascii="Calibri" w:hAnsi="Calibri" w:cs="Calibri"/>
          <w:color w:val="222222"/>
        </w:rPr>
        <w:t xml:space="preserve"> (</w:t>
      </w:r>
      <w:r w:rsidR="00BF39FC">
        <w:rPr>
          <w:rFonts w:ascii="Calibri" w:hAnsi="Calibri" w:cs="Calibri"/>
          <w:color w:val="222222"/>
        </w:rPr>
        <w:t>f</w:t>
      </w:r>
      <w:r w:rsidR="00720BB6">
        <w:rPr>
          <w:rFonts w:ascii="Calibri" w:hAnsi="Calibri" w:cs="Calibri"/>
          <w:color w:val="222222"/>
        </w:rPr>
        <w:t>oglie, fiori, frutti) e raccogliamoli solo se richiesto dall’attività</w:t>
      </w:r>
      <w:r>
        <w:rPr>
          <w:rFonts w:ascii="Calibri" w:hAnsi="Calibri" w:cs="Calibri"/>
          <w:color w:val="222222"/>
        </w:rPr>
        <w:t>, non strappiamoli dalle piante.</w:t>
      </w:r>
      <w:r w:rsidR="00BF39FC">
        <w:rPr>
          <w:rFonts w:ascii="Calibri" w:hAnsi="Calibri" w:cs="Calibri"/>
          <w:color w:val="222222"/>
        </w:rPr>
        <w:t xml:space="preserve"> Alcune specie possono peraltro produrre delle reazioni allergiche e pertanto sconsigliamo in ogni caso la raccolta da parte dei bambini/ragazzi.</w:t>
      </w:r>
    </w:p>
    <w:p w14:paraId="39E50E08" w14:textId="77777777" w:rsidR="00F42053" w:rsidRDefault="00F42053" w:rsidP="00B32056">
      <w:pPr>
        <w:pStyle w:val="Paragrafoelenco1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Calibri"/>
          <w:color w:val="222222"/>
        </w:rPr>
        <w:t>Usare gli appositi cestini per i rifiuti.</w:t>
      </w:r>
    </w:p>
    <w:p w14:paraId="23580FA4" w14:textId="77777777" w:rsidR="00F42053" w:rsidRDefault="00F42053" w:rsidP="00B32056">
      <w:pPr>
        <w:pStyle w:val="Corpodeltesto31"/>
        <w:numPr>
          <w:ilvl w:val="0"/>
          <w:numId w:val="3"/>
        </w:numPr>
        <w:spacing w:line="288" w:lineRule="auto"/>
        <w:jc w:val="both"/>
      </w:pPr>
      <w:r>
        <w:rPr>
          <w:sz w:val="24"/>
          <w:szCs w:val="24"/>
        </w:rPr>
        <w:lastRenderedPageBreak/>
        <w:t>Cercare di non correre, ci si potrebbe fare male o si potrebbero calpestare involontariamente specie rare.</w:t>
      </w:r>
    </w:p>
    <w:p w14:paraId="045CCC0A" w14:textId="00CEF66E" w:rsidR="00F42053" w:rsidRDefault="00F42053" w:rsidP="00B32056">
      <w:pPr>
        <w:pStyle w:val="Corpodeltesto31"/>
        <w:numPr>
          <w:ilvl w:val="0"/>
          <w:numId w:val="3"/>
        </w:numPr>
        <w:spacing w:line="288" w:lineRule="auto"/>
        <w:jc w:val="both"/>
      </w:pPr>
      <w:r>
        <w:rPr>
          <w:sz w:val="24"/>
          <w:szCs w:val="24"/>
        </w:rPr>
        <w:t xml:space="preserve">Ricordarsi che ci troviamo in un museo all'aria aperta: le piante che ci circondano sono reperti </w:t>
      </w:r>
      <w:r w:rsidR="00720BB6">
        <w:rPr>
          <w:sz w:val="24"/>
          <w:szCs w:val="24"/>
        </w:rPr>
        <w:t>della Natura</w:t>
      </w:r>
      <w:r>
        <w:rPr>
          <w:sz w:val="24"/>
          <w:szCs w:val="24"/>
        </w:rPr>
        <w:t>.</w:t>
      </w:r>
    </w:p>
    <w:p w14:paraId="6E040FDA" w14:textId="69A6832E" w:rsidR="009B13F0" w:rsidRDefault="00F42053" w:rsidP="009B13F0">
      <w:pPr>
        <w:pStyle w:val="Corpodeltesto31"/>
        <w:numPr>
          <w:ilvl w:val="0"/>
          <w:numId w:val="3"/>
        </w:numPr>
        <w:spacing w:line="288" w:lineRule="auto"/>
        <w:jc w:val="both"/>
      </w:pPr>
      <w:r w:rsidRPr="00720BB6">
        <w:rPr>
          <w:sz w:val="24"/>
          <w:szCs w:val="24"/>
        </w:rPr>
        <w:t xml:space="preserve">Si raccomanda un </w:t>
      </w:r>
      <w:r w:rsidRPr="00720BB6">
        <w:rPr>
          <w:b/>
          <w:bCs/>
          <w:sz w:val="24"/>
          <w:szCs w:val="24"/>
        </w:rPr>
        <w:t>abbigliamento idoneo, soprattutto per i bambini</w:t>
      </w:r>
      <w:r w:rsidRPr="00720BB6">
        <w:rPr>
          <w:sz w:val="24"/>
          <w:szCs w:val="24"/>
        </w:rPr>
        <w:t>: scarpe comode, cappellini, zaini leggeri, ombrelli o k-way, eventualmente stivali antipioggia.</w:t>
      </w:r>
      <w:r w:rsidR="00720BB6" w:rsidRPr="00720BB6">
        <w:rPr>
          <w:sz w:val="24"/>
          <w:szCs w:val="24"/>
        </w:rPr>
        <w:t xml:space="preserve"> Se in stagione calda, è raccomandabile una borraccia con acqua.</w:t>
      </w:r>
    </w:p>
    <w:p w14:paraId="506CA26D" w14:textId="77777777" w:rsidR="009B13F0" w:rsidRDefault="009B13F0" w:rsidP="009B13F0">
      <w:pPr>
        <w:pStyle w:val="Corpodeltesto31"/>
        <w:spacing w:line="288" w:lineRule="auto"/>
      </w:pPr>
    </w:p>
    <w:p w14:paraId="3F3CF307" w14:textId="2F0ABE50" w:rsidR="009B13F0" w:rsidRDefault="009B13F0" w:rsidP="009B13F0">
      <w:pPr>
        <w:pStyle w:val="Corpodeltesto31"/>
        <w:spacing w:line="288" w:lineRule="auto"/>
        <w:jc w:val="center"/>
      </w:pPr>
      <w:r>
        <w:rPr>
          <w:noProof/>
        </w:rPr>
        <w:drawing>
          <wp:inline distT="0" distB="0" distL="0" distR="0" wp14:anchorId="648B5720" wp14:editId="701DC700">
            <wp:extent cx="5585460" cy="3604264"/>
            <wp:effectExtent l="0" t="0" r="0" b="0"/>
            <wp:docPr id="3" name="Immagine 3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mapp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4093" cy="36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E4ED" w14:textId="13CB2759" w:rsidR="009B13F0" w:rsidRDefault="00000000" w:rsidP="009B13F0">
      <w:pPr>
        <w:pStyle w:val="Corpodeltesto31"/>
        <w:spacing w:line="288" w:lineRule="auto"/>
        <w:ind w:left="360"/>
      </w:pPr>
      <w:hyperlink r:id="rId10" w:history="1">
        <w:r w:rsidR="00720BB6" w:rsidRPr="00B2324A">
          <w:rPr>
            <w:rStyle w:val="Collegamentoipertestuale"/>
            <w:rFonts w:ascii="Calibri" w:hAnsi="Calibri" w:cs="Calibri"/>
          </w:rPr>
          <w:t>https://goo.gl/maps/W8EUT9zhrQ4Txw2T7</w:t>
        </w:r>
      </w:hyperlink>
    </w:p>
    <w:p w14:paraId="04D25064" w14:textId="77777777" w:rsidR="00720BB6" w:rsidRPr="00897AD7" w:rsidRDefault="00720BB6" w:rsidP="009B13F0">
      <w:pPr>
        <w:pStyle w:val="Corpodeltesto31"/>
        <w:spacing w:line="288" w:lineRule="auto"/>
        <w:ind w:left="360"/>
      </w:pPr>
    </w:p>
    <w:sectPr w:rsidR="00720BB6" w:rsidRPr="00897AD7" w:rsidSect="009B13F0">
      <w:headerReference w:type="default" r:id="rId11"/>
      <w:footerReference w:type="default" r:id="rId12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1B0D" w14:textId="77777777" w:rsidR="008B11D1" w:rsidRDefault="008B11D1">
      <w:r>
        <w:separator/>
      </w:r>
    </w:p>
  </w:endnote>
  <w:endnote w:type="continuationSeparator" w:id="0">
    <w:p w14:paraId="5D1D6A74" w14:textId="77777777" w:rsidR="008B11D1" w:rsidRDefault="008B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8F83" w14:textId="77777777" w:rsidR="00BE2557" w:rsidRDefault="0049428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7A1B80" wp14:editId="4E7DCB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84785"/>
              <wp:effectExtent l="1270" t="635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8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38B7D" w14:textId="77777777" w:rsidR="00BE2557" w:rsidRDefault="00BE255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Calibri"/>
                            </w:rPr>
                            <w:fldChar w:fldCharType="separate"/>
                          </w:r>
                          <w:r w:rsidR="00494285">
                            <w:rPr>
                              <w:rStyle w:val="Numeropagina"/>
                              <w:rFonts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7A1B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05pt;height:14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" stroked="f">
              <v:textbox inset="0,0,0,0">
                <w:txbxContent>
                  <w:p w14:paraId="4AE38B7D" w14:textId="77777777" w:rsidR="00BE2557" w:rsidRDefault="00BE2557">
                    <w:pPr>
                      <w:pStyle w:val="Pidipagina"/>
                    </w:pPr>
                    <w:r>
                      <w:rPr>
                        <w:rStyle w:val="Numeropagina"/>
                        <w:rFonts w:cs="Calibri"/>
                      </w:rPr>
                      <w:fldChar w:fldCharType="begin"/>
                    </w:r>
                    <w:r>
                      <w:rPr>
                        <w:rStyle w:val="Numeropagina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Calibri"/>
                      </w:rPr>
                      <w:fldChar w:fldCharType="separate"/>
                    </w:r>
                    <w:r w:rsidR="00494285">
                      <w:rPr>
                        <w:rStyle w:val="Numeropagina"/>
                        <w:rFonts w:cs="Calibri"/>
                        <w:noProof/>
                      </w:rPr>
                      <w:t>1</w:t>
                    </w:r>
                    <w:r>
                      <w:rPr>
                        <w:rStyle w:val="Numeropagina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D2A5" w14:textId="77777777" w:rsidR="008B11D1" w:rsidRDefault="008B11D1">
      <w:r>
        <w:separator/>
      </w:r>
    </w:p>
  </w:footnote>
  <w:footnote w:type="continuationSeparator" w:id="0">
    <w:p w14:paraId="00738C9B" w14:textId="77777777" w:rsidR="008B11D1" w:rsidRDefault="008B11D1">
      <w:r>
        <w:continuationSeparator/>
      </w:r>
    </w:p>
  </w:footnote>
  <w:footnote w:id="1">
    <w:p w14:paraId="3290E3EA" w14:textId="0892B93B" w:rsidR="00B32056" w:rsidRPr="00B32056" w:rsidRDefault="00B32056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B32056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B32056">
        <w:rPr>
          <w:rFonts w:asciiTheme="minorHAnsi" w:hAnsiTheme="minorHAnsi" w:cstheme="minorHAnsi"/>
          <w:sz w:val="22"/>
          <w:szCs w:val="22"/>
        </w:rPr>
        <w:t xml:space="preserve"> Si veda il catalogo </w:t>
      </w:r>
      <w:proofErr w:type="spellStart"/>
      <w:r w:rsidRPr="00B32056">
        <w:rPr>
          <w:rFonts w:asciiTheme="minorHAnsi" w:hAnsiTheme="minorHAnsi" w:cstheme="minorHAnsi"/>
          <w:sz w:val="22"/>
          <w:szCs w:val="22"/>
        </w:rPr>
        <w:t>dell’a.s.</w:t>
      </w:r>
      <w:proofErr w:type="spellEnd"/>
      <w:r w:rsidRPr="00B32056">
        <w:rPr>
          <w:rFonts w:asciiTheme="minorHAnsi" w:hAnsiTheme="minorHAnsi" w:cstheme="minorHAnsi"/>
          <w:sz w:val="22"/>
          <w:szCs w:val="22"/>
        </w:rPr>
        <w:t xml:space="preserve"> in corso</w:t>
      </w:r>
    </w:p>
  </w:footnote>
  <w:footnote w:id="2">
    <w:p w14:paraId="33F4A6FC" w14:textId="46FB49DD" w:rsidR="00B32056" w:rsidRPr="00B32056" w:rsidRDefault="00B32056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B32056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B32056">
        <w:rPr>
          <w:rFonts w:asciiTheme="minorHAnsi" w:hAnsiTheme="minorHAnsi" w:cstheme="minorHAnsi"/>
          <w:sz w:val="22"/>
          <w:szCs w:val="22"/>
        </w:rPr>
        <w:t xml:space="preserve"> Specificare se vi sono esigenze particolari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2749" w14:textId="77777777" w:rsidR="00A65B4B" w:rsidRDefault="00494285" w:rsidP="00A65B4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3001E2" wp14:editId="04C4F866">
          <wp:extent cx="2438400" cy="1303020"/>
          <wp:effectExtent l="0" t="0" r="0" b="0"/>
          <wp:docPr id="1" name="Immagine 1" descr="Logo_invert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vert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942298042">
    <w:abstractNumId w:val="0"/>
  </w:num>
  <w:num w:numId="2" w16cid:durableId="578173624">
    <w:abstractNumId w:val="1"/>
  </w:num>
  <w:num w:numId="3" w16cid:durableId="41840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A9"/>
    <w:rsid w:val="00051016"/>
    <w:rsid w:val="001A5050"/>
    <w:rsid w:val="00276039"/>
    <w:rsid w:val="002B58CE"/>
    <w:rsid w:val="0045197C"/>
    <w:rsid w:val="0049129C"/>
    <w:rsid w:val="00494285"/>
    <w:rsid w:val="00585C1A"/>
    <w:rsid w:val="00591463"/>
    <w:rsid w:val="00684003"/>
    <w:rsid w:val="00720A7D"/>
    <w:rsid w:val="00720BB6"/>
    <w:rsid w:val="00767119"/>
    <w:rsid w:val="00772F2E"/>
    <w:rsid w:val="00877BA9"/>
    <w:rsid w:val="00897AD7"/>
    <w:rsid w:val="008B11D1"/>
    <w:rsid w:val="00903E80"/>
    <w:rsid w:val="009636AC"/>
    <w:rsid w:val="0096748B"/>
    <w:rsid w:val="00987008"/>
    <w:rsid w:val="009B13F0"/>
    <w:rsid w:val="009E3782"/>
    <w:rsid w:val="00A65B4B"/>
    <w:rsid w:val="00AF5B4D"/>
    <w:rsid w:val="00B32056"/>
    <w:rsid w:val="00BE2557"/>
    <w:rsid w:val="00BF39FC"/>
    <w:rsid w:val="00D3758B"/>
    <w:rsid w:val="00E02778"/>
    <w:rsid w:val="00F42053"/>
    <w:rsid w:val="00F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F57E5"/>
  <w15:chartTrackingRefBased/>
  <w15:docId w15:val="{521DF6DD-286E-4C4E-847D-ED6CD1AE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12" w:lineRule="auto"/>
      <w:jc w:val="center"/>
      <w:outlineLvl w:val="0"/>
    </w:pPr>
    <w:rPr>
      <w:rFonts w:ascii="Calibri" w:hAnsi="Calibri" w:cs="Calibri"/>
      <w:i/>
      <w:i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12" w:lineRule="auto"/>
      <w:outlineLvl w:val="1"/>
    </w:pPr>
    <w:rPr>
      <w:rFonts w:ascii="Calibri" w:hAnsi="Calibri" w:cs="Calibri"/>
      <w:i/>
      <w:iCs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12" w:lineRule="auto"/>
      <w:jc w:val="center"/>
      <w:outlineLvl w:val="2"/>
    </w:pPr>
    <w:rPr>
      <w:rFonts w:ascii="Calibri" w:hAnsi="Calibri" w:cs="Calibri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Calibri" w:hAnsi="Calibri" w:cs="Tahoma"/>
      <w:b/>
      <w:bCs/>
      <w:color w:val="CC0000"/>
      <w:sz w:val="2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/>
      <w:bCs/>
      <w:sz w:val="20"/>
      <w:szCs w:val="20"/>
    </w:rPr>
  </w:style>
  <w:style w:type="character" w:customStyle="1" w:styleId="WW8Num3z0">
    <w:name w:val="WW8Num3z0"/>
    <w:rPr>
      <w:rFonts w:ascii="Symbol" w:hAnsi="Symbol" w:cs="OpenSymbol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  <w:sz w:val="20"/>
      <w:szCs w:val="20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styleId="Enfasigrassetto">
    <w:name w:val="Strong"/>
    <w:qFormat/>
    <w:rPr>
      <w:rFonts w:ascii="Times New Roman" w:hAnsi="Times New Roman" w:cs="Times New Roman"/>
      <w:b/>
      <w:bCs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spacing w:line="312" w:lineRule="auto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Corpodeltesto">
    <w:name w:val="Corpo del testo"/>
    <w:basedOn w:val="Normale"/>
    <w:pPr>
      <w:spacing w:line="312" w:lineRule="auto"/>
      <w:jc w:val="center"/>
    </w:pPr>
    <w:rPr>
      <w:rFonts w:ascii="Calibri" w:hAnsi="Calibri" w:cs="Calibri"/>
      <w:b/>
      <w:bCs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Calibri" w:hAnsi="Calibri" w:cs="Calibri"/>
      <w:color w:val="222222"/>
    </w:rPr>
  </w:style>
  <w:style w:type="paragraph" w:customStyle="1" w:styleId="Corpodeltesto31">
    <w:name w:val="Corpo del testo 31"/>
    <w:basedOn w:val="Normale"/>
    <w:rPr>
      <w:rFonts w:ascii="Calibri" w:hAnsi="Calibri" w:cs="Calibri"/>
      <w:color w:val="222222"/>
      <w:sz w:val="26"/>
      <w:szCs w:val="26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eastAsia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05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2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2056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205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ortobotanico.lecc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maps/W8EUT9zhrQ4Txw2T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094B-ED55-4F17-92A5-FC398E70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ORTO BOTANICO DI BERGAMO “L</vt:lpstr>
    </vt:vector>
  </TitlesOfParts>
  <Company/>
  <LinksUpToDate>false</LinksUpToDate>
  <CharactersWithSpaces>4020</CharactersWithSpaces>
  <SharedDoc>false</SharedDoc>
  <HLinks>
    <vt:vector size="6" baseType="variant"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mailto:educazione@fondazioneortobotanico.lecce.it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 BOTANICO DI BERGAMO “L</dc:title>
  <dc:subject/>
  <dc:creator>rinaldig</dc:creator>
  <cp:keywords/>
  <dc:description/>
  <cp:lastModifiedBy>Fabio Ippolito</cp:lastModifiedBy>
  <cp:revision>2</cp:revision>
  <cp:lastPrinted>1899-12-31T23:00:00Z</cp:lastPrinted>
  <dcterms:created xsi:type="dcterms:W3CDTF">2023-11-07T07:55:00Z</dcterms:created>
  <dcterms:modified xsi:type="dcterms:W3CDTF">2023-11-07T07:55:00Z</dcterms:modified>
</cp:coreProperties>
</file>